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0"/>
        <w:gridCol w:w="2201"/>
        <w:gridCol w:w="2199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37DC45C5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 w:rsidR="004E449C">
              <w:rPr>
                <w:rFonts w:ascii="Verdana" w:hAnsi="Verdana" w:cs="Arial"/>
                <w:sz w:val="20"/>
                <w:lang w:val="en-GB"/>
              </w:rPr>
              <w:t>25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 w:rsidR="004E449C">
              <w:rPr>
                <w:rFonts w:ascii="Verdana" w:hAnsi="Verdana" w:cs="Arial"/>
                <w:sz w:val="20"/>
                <w:lang w:val="en-GB"/>
              </w:rPr>
              <w:t>26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4E449C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4E449C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woanieprzypisukocowego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E813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6A6D6" w14:textId="77777777" w:rsidR="00E813B4" w:rsidRDefault="00E813B4">
      <w:r>
        <w:separator/>
      </w:r>
    </w:p>
  </w:endnote>
  <w:endnote w:type="continuationSeparator" w:id="0">
    <w:p w14:paraId="4B72CC34" w14:textId="77777777" w:rsidR="00E813B4" w:rsidRDefault="00E813B4">
      <w:r>
        <w:continuationSeparator/>
      </w:r>
    </w:p>
  </w:endnote>
  <w:endnote w:id="1">
    <w:p w14:paraId="6D0AB73B" w14:textId="77777777" w:rsidR="00B96BA4" w:rsidRDefault="00AA696D" w:rsidP="00AA696D">
      <w:pPr>
        <w:pStyle w:val="Tekstprzypisukocowego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cz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kstprzypisukocowego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B97" w14:textId="77777777" w:rsidR="00D87A69" w:rsidRDefault="00D87A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79D80" w14:textId="77777777" w:rsidR="00E813B4" w:rsidRDefault="00E813B4">
      <w:r>
        <w:separator/>
      </w:r>
    </w:p>
  </w:footnote>
  <w:footnote w:type="continuationSeparator" w:id="0">
    <w:p w14:paraId="5EF29D6E" w14:textId="77777777" w:rsidR="00E813B4" w:rsidRDefault="00E81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AC31" w14:textId="77777777" w:rsidR="00D87A69" w:rsidRDefault="00D87A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4A6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49C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5BE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0237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13B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aba21a-0876-4052-b6d7-270445abd0d8">
      <Terms xmlns="http://schemas.microsoft.com/office/infopath/2007/PartnerControls"/>
    </lcf76f155ced4ddcb4097134ff3c332f>
    <TaxCatchAll xmlns="a0852777-b9f2-4a36-8a60-820ac2f0ba9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3EF9E71B4517499009D0B6D005AD77" ma:contentTypeVersion="18" ma:contentTypeDescription="Utwórz nowy dokument." ma:contentTypeScope="" ma:versionID="a02336b022644570d91985b8fd352df2">
  <xsd:schema xmlns:xsd="http://www.w3.org/2001/XMLSchema" xmlns:xs="http://www.w3.org/2001/XMLSchema" xmlns:p="http://schemas.microsoft.com/office/2006/metadata/properties" xmlns:ns2="19aba21a-0876-4052-b6d7-270445abd0d8" xmlns:ns3="a0852777-b9f2-4a36-8a60-820ac2f0ba99" targetNamespace="http://schemas.microsoft.com/office/2006/metadata/properties" ma:root="true" ma:fieldsID="7ba8ecbeed3857b534113e4946e061c7" ns2:_="" ns3:_="">
    <xsd:import namespace="19aba21a-0876-4052-b6d7-270445abd0d8"/>
    <xsd:import namespace="a0852777-b9f2-4a36-8a60-820ac2f0b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ba21a-0876-4052-b6d7-270445abd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52777-b9f2-4a36-8a60-820ac2f0b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bcf412-1dd1-49bc-9ae3-c953a0ed2c13}" ma:internalName="TaxCatchAll" ma:showField="CatchAllData" ma:web="a0852777-b9f2-4a36-8a60-820ac2f0b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  <ds:schemaRef ds:uri="19aba21a-0876-4052-b6d7-270445abd0d8"/>
    <ds:schemaRef ds:uri="a0852777-b9f2-4a36-8a60-820ac2f0ba99"/>
  </ds:schemaRefs>
</ds:datastoreItem>
</file>

<file path=customXml/itemProps4.xml><?xml version="1.0" encoding="utf-8"?>
<ds:datastoreItem xmlns:ds="http://schemas.openxmlformats.org/officeDocument/2006/customXml" ds:itemID="{D25ACA89-5B15-4A81-9CDC-7F0FD4B24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ba21a-0876-4052-b6d7-270445abd0d8"/>
    <ds:schemaRef ds:uri="a0852777-b9f2-4a36-8a60-820ac2f0b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438</Words>
  <Characters>2711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3143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Monika Filipczak</cp:lastModifiedBy>
  <cp:revision>3</cp:revision>
  <cp:lastPrinted>2013-11-06T08:46:00Z</cp:lastPrinted>
  <dcterms:created xsi:type="dcterms:W3CDTF">2024-03-05T10:46:00Z</dcterms:created>
  <dcterms:modified xsi:type="dcterms:W3CDTF">2025-05-22T10:03:00Z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MediaServiceImageTags">
    <vt:lpwstr/>
  </property>
</Properties>
</file>